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74"/>
        <w:gridCol w:w="94"/>
        <w:gridCol w:w="301"/>
        <w:gridCol w:w="151"/>
        <w:gridCol w:w="420"/>
        <w:gridCol w:w="31"/>
        <w:gridCol w:w="224"/>
        <w:gridCol w:w="413"/>
        <w:gridCol w:w="473"/>
        <w:gridCol w:w="93"/>
        <w:gridCol w:w="55"/>
        <w:gridCol w:w="246"/>
        <w:gridCol w:w="300"/>
        <w:gridCol w:w="15"/>
        <w:gridCol w:w="273"/>
        <w:gridCol w:w="14"/>
        <w:gridCol w:w="126"/>
        <w:gridCol w:w="475"/>
        <w:gridCol w:w="473"/>
        <w:gridCol w:w="381"/>
        <w:gridCol w:w="349"/>
        <w:gridCol w:w="300"/>
        <w:gridCol w:w="595"/>
        <w:gridCol w:w="6"/>
        <w:gridCol w:w="151"/>
        <w:gridCol w:w="323"/>
        <w:gridCol w:w="111"/>
        <w:gridCol w:w="17"/>
        <w:gridCol w:w="291"/>
        <w:gridCol w:w="508"/>
        <w:gridCol w:w="496"/>
        <w:gridCol w:w="114"/>
        <w:gridCol w:w="360"/>
        <w:gridCol w:w="1542"/>
        <w:gridCol w:w="266"/>
      </w:tblGrid>
      <w:tr w:rsidR="004E738F" w:rsidTr="000F3DE2">
        <w:trPr>
          <w:trHeight w:val="70"/>
        </w:trPr>
        <w:tc>
          <w:tcPr>
            <w:tcW w:w="104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E738F" w:rsidTr="000F3DE2">
        <w:trPr>
          <w:trHeight w:val="34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Tr="000F3DE2">
        <w:trPr>
          <w:trHeight w:val="340"/>
        </w:trPr>
        <w:tc>
          <w:tcPr>
            <w:tcW w:w="14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Tr="000F3DE2">
        <w:trPr>
          <w:trHeight w:val="340"/>
        </w:trPr>
        <w:tc>
          <w:tcPr>
            <w:tcW w:w="14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RPr="008842E5" w:rsidTr="000F3DE2">
        <w:trPr>
          <w:trHeight w:val="70"/>
        </w:trPr>
        <w:tc>
          <w:tcPr>
            <w:tcW w:w="10461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8F" w:rsidRPr="008842E5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959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ЗАЯВЛЕНИЕ </w:t>
            </w:r>
          </w:p>
          <w:p w:rsidR="003C3A6A" w:rsidRPr="00CF6E05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НА ВНЕСЕНИЕ ИЗМЕНЕНИЙ В ДАННЫЕ УЧЕТНОГО РЕГИСТРА </w:t>
            </w:r>
          </w:p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3C3A6A" w:rsidTr="000F3DE2">
        <w:trPr>
          <w:trHeight w:val="289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Эмитента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Владельца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Номинального держателя</w:t>
            </w:r>
          </w:p>
        </w:tc>
      </w:tr>
      <w:tr w:rsidR="003C3A6A" w:rsidTr="000F3DE2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6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Доверительного управляющего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Депозитного лицевого счета нотариуса</w:t>
            </w:r>
          </w:p>
        </w:tc>
      </w:tr>
      <w:tr w:rsidR="003C3A6A" w:rsidRPr="00270EC3" w:rsidTr="000F3DE2">
        <w:trPr>
          <w:trHeight w:val="80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Pr="00270EC3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Настоящим прошу</w:t>
            </w:r>
          </w:p>
        </w:tc>
      </w:tr>
      <w:tr w:rsidR="003C3A6A" w:rsidTr="000F3DE2">
        <w:trPr>
          <w:trHeight w:val="43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70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внести изменения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D5791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на основании одной анкеты и одного пакета документов в следующих реестрах:</w:t>
            </w:r>
          </w:p>
        </w:tc>
      </w:tr>
      <w:tr w:rsidR="003C3A6A" w:rsidTr="000F3DE2">
        <w:trPr>
          <w:trHeight w:val="313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Tr="000F3DE2">
        <w:trPr>
          <w:trHeight w:val="221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Tr="000F3DE2">
        <w:trPr>
          <w:trHeight w:val="184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RPr="000D5B59" w:rsidTr="000F3DE2"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0D5B59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single" w:sz="4" w:space="0" w:color="auto"/>
              <w:bottom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bottom w:val="single" w:sz="4" w:space="0" w:color="auto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3C3A6A" w:rsidTr="000F3DE2">
        <w:trPr>
          <w:trHeight w:val="340"/>
        </w:trPr>
        <w:tc>
          <w:tcPr>
            <w:tcW w:w="2729" w:type="dxa"/>
            <w:gridSpan w:val="11"/>
            <w:tcBorders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732" w:type="dxa"/>
            <w:gridSpan w:val="24"/>
            <w:tcBorders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3290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7171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5681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выдачи документа (дата внесения записи в гос. реестр)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780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6282" w:type="dxa"/>
            <w:gridSpan w:val="24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(регистрирующего) документ:</w:t>
            </w:r>
          </w:p>
        </w:tc>
        <w:tc>
          <w:tcPr>
            <w:tcW w:w="4179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10461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bottom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 зарегистрированного лица:</w:t>
            </w:r>
          </w:p>
        </w:tc>
      </w:tr>
      <w:tr w:rsidR="003C3A6A" w:rsidTr="000F3DE2">
        <w:tc>
          <w:tcPr>
            <w:tcW w:w="86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2" w:type="dxa"/>
            <w:gridSpan w:val="3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69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8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44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Кем выдан</w:t>
            </w:r>
          </w:p>
        </w:tc>
        <w:tc>
          <w:tcPr>
            <w:tcW w:w="9021" w:type="dxa"/>
            <w:gridSpan w:val="3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2674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787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RPr="000D5B59" w:rsidTr="000F3DE2"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Pr="000D5B59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3C3A6A" w:rsidTr="000F3DE2">
        <w:trPr>
          <w:trHeight w:val="42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8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сформировать уведомление о совершенной операции</w:t>
            </w:r>
          </w:p>
        </w:tc>
      </w:tr>
      <w:tr w:rsidR="003C3A6A" w:rsidTr="000F3DE2">
        <w:tc>
          <w:tcPr>
            <w:tcW w:w="37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Способ направления уведомления / отказа в исполнении поручения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0675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</w:t>
            </w:r>
          </w:p>
        </w:tc>
      </w:tr>
      <w:tr w:rsidR="003C3A6A" w:rsidRPr="00487AB1" w:rsidTr="000F3DE2"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lang w:eastAsia="ar-SA"/>
              </w:rPr>
              <w:t>Дата:</w:t>
            </w:r>
          </w:p>
        </w:tc>
        <w:tc>
          <w:tcPr>
            <w:tcW w:w="25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RPr="00487AB1" w:rsidTr="000F3DE2"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0"/>
                <w:lang w:eastAsia="ar-SA"/>
              </w:rPr>
            </w:pPr>
          </w:p>
        </w:tc>
        <w:tc>
          <w:tcPr>
            <w:tcW w:w="25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  <w:tc>
          <w:tcPr>
            <w:tcW w:w="68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3C3A6A" w:rsidTr="000F3DE2">
        <w:tc>
          <w:tcPr>
            <w:tcW w:w="2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/</w:t>
            </w:r>
          </w:p>
        </w:tc>
        <w:tc>
          <w:tcPr>
            <w:tcW w:w="35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  <w:tr w:rsidR="003C3A6A" w:rsidTr="000F3DE2">
        <w:tc>
          <w:tcPr>
            <w:tcW w:w="29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jc w:val="center"/>
              <w:rPr>
                <w:rFonts w:eastAsia="Times New Roman" w:cs="Times New Roman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jc w:val="center"/>
              <w:rPr>
                <w:rFonts w:eastAsia="Times New Roman" w:cs="Times New Roman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35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  <w:tr w:rsidR="000F3DE2" w:rsidTr="000F3DE2"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F3DE2" w:rsidRPr="000F3DE2" w:rsidRDefault="000F3DE2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b/>
                <w:i/>
                <w:lang w:eastAsia="ar-SA"/>
              </w:rPr>
            </w:pPr>
            <w:r w:rsidRPr="000F3DE2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8B5535" w:rsidRPr="0084460B">
              <w:rPr>
                <w:i/>
                <w:sz w:val="18"/>
                <w:szCs w:val="18"/>
              </w:rPr>
              <w:t xml:space="preserve"> </w:t>
            </w:r>
            <w:r w:rsidR="008B5535">
              <w:rPr>
                <w:i/>
                <w:sz w:val="18"/>
                <w:szCs w:val="18"/>
              </w:rPr>
              <w:t>(</w:t>
            </w:r>
            <w:r w:rsidR="008B5535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8B5535">
              <w:rPr>
                <w:i/>
                <w:sz w:val="18"/>
                <w:szCs w:val="18"/>
              </w:rPr>
              <w:t>е</w:t>
            </w:r>
            <w:r w:rsidR="008B5535" w:rsidRPr="0084460B">
              <w:rPr>
                <w:i/>
                <w:sz w:val="18"/>
                <w:szCs w:val="18"/>
              </w:rPr>
              <w:t>)</w:t>
            </w:r>
            <w:r w:rsidR="008B5535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0F3DE2" w:rsidTr="000F3DE2"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DE2" w:rsidRPr="00CF6E05" w:rsidRDefault="000F3DE2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</w:tbl>
    <w:p w:rsidR="001253BA" w:rsidRPr="006F40FA" w:rsidRDefault="001253BA" w:rsidP="000F3DE2">
      <w:pPr>
        <w:rPr>
          <w:sz w:val="18"/>
          <w:szCs w:val="18"/>
        </w:rPr>
      </w:pPr>
    </w:p>
    <w:sectPr w:rsidR="001253BA" w:rsidRPr="006F40FA" w:rsidSect="001C118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080" w:bottom="127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52" w:rsidRDefault="00606752" w:rsidP="000A38CC">
      <w:pPr>
        <w:spacing w:after="0" w:line="240" w:lineRule="auto"/>
      </w:pPr>
      <w:r>
        <w:separator/>
      </w:r>
    </w:p>
  </w:endnote>
  <w:endnote w:type="continuationSeparator" w:id="0">
    <w:p w:rsidR="00606752" w:rsidRDefault="0060675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84" w:rsidRPr="006C1D9A" w:rsidRDefault="001C1184" w:rsidP="001C1184">
    <w:pPr>
      <w:pStyle w:val="af2"/>
      <w:rPr>
        <w:b/>
        <w:i/>
        <w:sz w:val="16"/>
      </w:rPr>
    </w:pPr>
    <w:r w:rsidRPr="006C1D9A">
      <w:rPr>
        <w:b/>
        <w:i/>
        <w:sz w:val="16"/>
      </w:rPr>
      <w:t>В случае проведения операций по</w:t>
    </w:r>
    <w:r>
      <w:rPr>
        <w:b/>
        <w:i/>
        <w:sz w:val="16"/>
      </w:rPr>
      <w:t xml:space="preserve">  изменению данных в учетном регистре в отношении зарегистрированных лиц, оплата за данную операцию </w:t>
    </w:r>
    <w:r w:rsidRPr="006C1D9A">
      <w:rPr>
        <w:b/>
        <w:i/>
        <w:sz w:val="16"/>
      </w:rPr>
      <w:t xml:space="preserve"> </w:t>
    </w:r>
    <w:r>
      <w:rPr>
        <w:b/>
        <w:i/>
        <w:sz w:val="16"/>
      </w:rPr>
      <w:t>производится в соответствии с количеством операций, проведенных Регистратором, согласно действующему прейскуранту.</w:t>
    </w:r>
  </w:p>
  <w:p w:rsidR="001C1184" w:rsidRDefault="001C118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52" w:rsidRDefault="00606752" w:rsidP="000A38CC">
      <w:pPr>
        <w:spacing w:after="0" w:line="240" w:lineRule="auto"/>
      </w:pPr>
      <w:r>
        <w:separator/>
      </w:r>
    </w:p>
  </w:footnote>
  <w:footnote w:type="continuationSeparator" w:id="0">
    <w:p w:rsidR="00606752" w:rsidRDefault="0060675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803403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38F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0"/>
      <w:gridCol w:w="5231"/>
    </w:tblGrid>
    <w:tr w:rsidR="003C3A6A" w:rsidTr="000F3DE2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3C3A6A" w:rsidRDefault="00E7753A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3C3A6A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28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3C3A6A" w:rsidRDefault="003C3A6A" w:rsidP="00D57916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D5791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</w:p>
      </w:tc>
    </w:tr>
  </w:tbl>
  <w:p w:rsidR="001C1184" w:rsidRDefault="001C118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8.25pt;height:12pt" o:bullet="t">
        <v:imagedata r:id="rId1" o:title="clip_image001"/>
      </v:shape>
    </w:pict>
  </w:numPicBullet>
  <w:numPicBullet w:numPicBulletId="1">
    <w:pict>
      <v:shape id="_x0000_i1112" type="#_x0000_t75" style="width:12pt;height:12pt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 w15:restartNumberingAfterBreak="0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 w15:restartNumberingAfterBreak="0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 w15:restartNumberingAfterBreak="0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 w15:restartNumberingAfterBreak="0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 w15:restartNumberingAfterBreak="0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 w15:restartNumberingAfterBreak="0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 w15:restartNumberingAfterBreak="0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 w15:restartNumberingAfterBreak="0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 w15:restartNumberingAfterBreak="0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 w15:restartNumberingAfterBreak="0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 w15:restartNumberingAfterBreak="0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 w15:restartNumberingAfterBreak="0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 w15:restartNumberingAfterBreak="0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 w15:restartNumberingAfterBreak="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 w15:restartNumberingAfterBreak="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 w15:restartNumberingAfterBreak="0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 w15:restartNumberingAfterBreak="0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 w15:restartNumberingAfterBreak="0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 w15:restartNumberingAfterBreak="0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 w15:restartNumberingAfterBreak="0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3DE2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3BA"/>
    <w:rsid w:val="00125A07"/>
    <w:rsid w:val="00125A30"/>
    <w:rsid w:val="00125E21"/>
    <w:rsid w:val="001263F7"/>
    <w:rsid w:val="0012722F"/>
    <w:rsid w:val="0012769B"/>
    <w:rsid w:val="001276F2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84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6BF6"/>
    <w:rsid w:val="001F7464"/>
    <w:rsid w:val="001F7B68"/>
    <w:rsid w:val="00200B66"/>
    <w:rsid w:val="00201D2A"/>
    <w:rsid w:val="00201DE1"/>
    <w:rsid w:val="0020245B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A6A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E738F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1DD3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752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8B5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10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535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3E4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57916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53A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343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FCDB06-6894-4A83-A4F6-488BA493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C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F7CA8B-2A56-46FE-B4EB-878127B0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Лилия Пастухова</cp:lastModifiedBy>
  <cp:revision>3</cp:revision>
  <cp:lastPrinted>2017-07-10T10:20:00Z</cp:lastPrinted>
  <dcterms:created xsi:type="dcterms:W3CDTF">2020-05-28T10:15:00Z</dcterms:created>
  <dcterms:modified xsi:type="dcterms:W3CDTF">2020-05-28T10:16:00Z</dcterms:modified>
</cp:coreProperties>
</file>